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64D66" w14:textId="77777777" w:rsidR="002066E3" w:rsidRDefault="002066E3" w:rsidP="008276E3">
      <w:pPr>
        <w:pStyle w:val="Default"/>
        <w:rPr>
          <w:sz w:val="23"/>
          <w:szCs w:val="23"/>
        </w:rPr>
      </w:pPr>
      <w:bookmarkStart w:id="0" w:name="_GoBack"/>
      <w:bookmarkEnd w:id="0"/>
    </w:p>
    <w:p w14:paraId="499D1F8E" w14:textId="77777777" w:rsidR="002066E3" w:rsidRDefault="002066E3" w:rsidP="008276E3">
      <w:pPr>
        <w:pStyle w:val="Default"/>
        <w:rPr>
          <w:sz w:val="23"/>
          <w:szCs w:val="23"/>
        </w:rPr>
      </w:pPr>
    </w:p>
    <w:p w14:paraId="6AD3CEDE" w14:textId="55D4390A" w:rsidR="008276E3" w:rsidRPr="004855D7" w:rsidRDefault="008276E3" w:rsidP="008276E3">
      <w:pPr>
        <w:pStyle w:val="Default"/>
      </w:pPr>
      <w:r>
        <w:rPr>
          <w:sz w:val="23"/>
          <w:szCs w:val="23"/>
        </w:rPr>
        <w:t xml:space="preserve">An exciting opportunity has arisen in Bradford Community Payroll, the trading arm of Community Action Bradford &amp; District. </w:t>
      </w:r>
    </w:p>
    <w:p w14:paraId="35E6A593" w14:textId="77777777" w:rsidR="0004039C" w:rsidRDefault="0004039C" w:rsidP="008276E3">
      <w:pPr>
        <w:pStyle w:val="Default"/>
        <w:rPr>
          <w:rFonts w:ascii="Arial Rounded MT Bold" w:hAnsi="Arial Rounded MT Bold" w:cs="Arial Rounded MT Bold"/>
          <w:sz w:val="23"/>
          <w:szCs w:val="23"/>
        </w:rPr>
      </w:pPr>
    </w:p>
    <w:p w14:paraId="5821D0EE" w14:textId="57F78EA5" w:rsidR="0004039C" w:rsidRDefault="0004039C" w:rsidP="008276E3">
      <w:pPr>
        <w:pStyle w:val="Default"/>
        <w:rPr>
          <w:rFonts w:ascii="Arial Rounded MT Bold" w:hAnsi="Arial Rounded MT Bold" w:cs="Arial Rounded MT Bold"/>
          <w:sz w:val="23"/>
          <w:szCs w:val="23"/>
        </w:rPr>
      </w:pPr>
    </w:p>
    <w:p w14:paraId="4F282296" w14:textId="77777777" w:rsidR="002066E3" w:rsidRDefault="002066E3" w:rsidP="008276E3">
      <w:pPr>
        <w:pStyle w:val="Default"/>
        <w:rPr>
          <w:rFonts w:ascii="Arial Rounded MT Bold" w:hAnsi="Arial Rounded MT Bold" w:cs="Arial Rounded MT Bold"/>
          <w:sz w:val="23"/>
          <w:szCs w:val="23"/>
        </w:rPr>
      </w:pPr>
    </w:p>
    <w:p w14:paraId="07E2A5DB" w14:textId="260DF44E" w:rsidR="0004039C" w:rsidRPr="006A0A46" w:rsidRDefault="00445653" w:rsidP="008276E3">
      <w:pPr>
        <w:pStyle w:val="Default"/>
        <w:rPr>
          <w:sz w:val="28"/>
          <w:szCs w:val="28"/>
        </w:rPr>
      </w:pP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 w:rsidR="006A0A46" w:rsidRPr="006A0A46">
        <w:rPr>
          <w:rFonts w:ascii="Arial Rounded MT Bold" w:hAnsi="Arial Rounded MT Bold" w:cs="Arial Rounded MT Bold"/>
          <w:sz w:val="28"/>
          <w:szCs w:val="28"/>
        </w:rPr>
        <w:t>Admin</w:t>
      </w:r>
      <w:r w:rsidR="00C05DEC">
        <w:rPr>
          <w:rFonts w:ascii="Arial Rounded MT Bold" w:hAnsi="Arial Rounded MT Bold" w:cs="Arial Rounded MT Bold"/>
          <w:sz w:val="28"/>
          <w:szCs w:val="28"/>
        </w:rPr>
        <w:t>istration</w:t>
      </w:r>
      <w:r w:rsidR="006A0A46" w:rsidRPr="006A0A46">
        <w:rPr>
          <w:rFonts w:ascii="Arial Rounded MT Bold" w:hAnsi="Arial Rounded MT Bold" w:cs="Arial Rounded MT Bold"/>
          <w:sz w:val="28"/>
          <w:szCs w:val="28"/>
        </w:rPr>
        <w:t xml:space="preserve"> Assistant</w:t>
      </w:r>
    </w:p>
    <w:p w14:paraId="5CEEBF5F" w14:textId="77777777" w:rsidR="0004039C" w:rsidRDefault="0004039C" w:rsidP="008276E3">
      <w:pPr>
        <w:pStyle w:val="Default"/>
        <w:rPr>
          <w:sz w:val="23"/>
          <w:szCs w:val="23"/>
        </w:rPr>
      </w:pPr>
    </w:p>
    <w:p w14:paraId="49BC176C" w14:textId="2C238953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Full Time</w:t>
      </w:r>
      <w:r w:rsidR="009D443B">
        <w:rPr>
          <w:sz w:val="23"/>
          <w:szCs w:val="23"/>
        </w:rPr>
        <w:t xml:space="preserve"> </w:t>
      </w:r>
      <w:r w:rsidR="006E1F5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35 hours per week</w:t>
      </w:r>
      <w:r w:rsidR="006A0A46">
        <w:rPr>
          <w:sz w:val="23"/>
          <w:szCs w:val="23"/>
        </w:rPr>
        <w:t xml:space="preserve"> </w:t>
      </w:r>
      <w:r w:rsidR="002A24D0">
        <w:rPr>
          <w:sz w:val="23"/>
          <w:szCs w:val="23"/>
        </w:rPr>
        <w:t>-</w:t>
      </w:r>
      <w:r w:rsidR="006A0A46">
        <w:rPr>
          <w:sz w:val="23"/>
          <w:szCs w:val="23"/>
        </w:rPr>
        <w:t xml:space="preserve"> </w:t>
      </w:r>
      <w:r w:rsidR="002A24D0">
        <w:rPr>
          <w:sz w:val="23"/>
          <w:szCs w:val="23"/>
        </w:rPr>
        <w:t>Office based</w:t>
      </w:r>
    </w:p>
    <w:p w14:paraId="4FDB70E3" w14:textId="48EDE6A2" w:rsidR="008276E3" w:rsidRDefault="006A0A46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Salary   </w:t>
      </w:r>
      <w:r w:rsidR="009D443B">
        <w:rPr>
          <w:sz w:val="23"/>
          <w:szCs w:val="23"/>
        </w:rPr>
        <w:t xml:space="preserve">   </w:t>
      </w:r>
      <w:r w:rsidR="006E1F51">
        <w:rPr>
          <w:sz w:val="23"/>
          <w:szCs w:val="23"/>
        </w:rPr>
        <w:t xml:space="preserve"> </w:t>
      </w:r>
      <w:r w:rsidR="009D443B">
        <w:rPr>
          <w:sz w:val="23"/>
          <w:szCs w:val="23"/>
        </w:rPr>
        <w:t xml:space="preserve"> </w:t>
      </w:r>
      <w:r w:rsidR="00C05DEC">
        <w:rPr>
          <w:sz w:val="23"/>
          <w:szCs w:val="23"/>
        </w:rPr>
        <w:t>Apprentice rate £4.81</w:t>
      </w:r>
      <w:r w:rsidR="00A83257">
        <w:rPr>
          <w:sz w:val="23"/>
          <w:szCs w:val="23"/>
        </w:rPr>
        <w:t xml:space="preserve"> (First year- age related NMW in 2</w:t>
      </w:r>
      <w:r w:rsidR="00A83257" w:rsidRPr="00A83257">
        <w:rPr>
          <w:sz w:val="23"/>
          <w:szCs w:val="23"/>
          <w:vertAlign w:val="superscript"/>
        </w:rPr>
        <w:t>nd</w:t>
      </w:r>
      <w:r w:rsidR="00A83257">
        <w:rPr>
          <w:sz w:val="23"/>
          <w:szCs w:val="23"/>
        </w:rPr>
        <w:t xml:space="preserve"> year) </w:t>
      </w:r>
    </w:p>
    <w:p w14:paraId="04AEBC4A" w14:textId="77777777" w:rsidR="0004039C" w:rsidRDefault="0004039C" w:rsidP="008276E3">
      <w:pPr>
        <w:pStyle w:val="Default"/>
        <w:rPr>
          <w:sz w:val="23"/>
          <w:szCs w:val="23"/>
        </w:rPr>
      </w:pPr>
    </w:p>
    <w:p w14:paraId="520D4856" w14:textId="1DFF8F32" w:rsidR="002A24D0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Bradford CPA Ltd </w:t>
      </w:r>
      <w:r w:rsidR="002A24D0">
        <w:rPr>
          <w:sz w:val="23"/>
          <w:szCs w:val="23"/>
        </w:rPr>
        <w:t xml:space="preserve">provide a </w:t>
      </w:r>
      <w:r w:rsidR="00E11FA9">
        <w:rPr>
          <w:sz w:val="23"/>
          <w:szCs w:val="23"/>
        </w:rPr>
        <w:t>P</w:t>
      </w:r>
      <w:r w:rsidR="002A24D0">
        <w:rPr>
          <w:sz w:val="23"/>
          <w:szCs w:val="23"/>
        </w:rPr>
        <w:t xml:space="preserve">ayroll </w:t>
      </w:r>
      <w:r w:rsidR="00245CA1">
        <w:rPr>
          <w:sz w:val="23"/>
          <w:szCs w:val="23"/>
        </w:rPr>
        <w:t>B</w:t>
      </w:r>
      <w:r w:rsidR="002A24D0">
        <w:rPr>
          <w:sz w:val="23"/>
          <w:szCs w:val="23"/>
        </w:rPr>
        <w:t xml:space="preserve">ureau </w:t>
      </w:r>
      <w:r w:rsidR="00245CA1">
        <w:rPr>
          <w:sz w:val="23"/>
          <w:szCs w:val="23"/>
        </w:rPr>
        <w:t>S</w:t>
      </w:r>
      <w:r w:rsidR="002A24D0">
        <w:rPr>
          <w:sz w:val="23"/>
          <w:szCs w:val="23"/>
        </w:rPr>
        <w:t>ervice</w:t>
      </w:r>
      <w:r w:rsidR="006E1F51">
        <w:rPr>
          <w:sz w:val="23"/>
          <w:szCs w:val="23"/>
        </w:rPr>
        <w:t xml:space="preserve"> and Bookkeeping Service</w:t>
      </w:r>
      <w:r w:rsidR="002A24D0">
        <w:rPr>
          <w:sz w:val="23"/>
          <w:szCs w:val="23"/>
        </w:rPr>
        <w:t xml:space="preserve"> primarily </w:t>
      </w:r>
      <w:r w:rsidR="006E1F51">
        <w:rPr>
          <w:sz w:val="23"/>
          <w:szCs w:val="23"/>
        </w:rPr>
        <w:t xml:space="preserve">to </w:t>
      </w:r>
      <w:r w:rsidR="002A24D0">
        <w:rPr>
          <w:sz w:val="23"/>
          <w:szCs w:val="23"/>
        </w:rPr>
        <w:t xml:space="preserve">Voluntary organisations and Direct Payment </w:t>
      </w:r>
      <w:r w:rsidR="00B020F7">
        <w:rPr>
          <w:sz w:val="23"/>
          <w:szCs w:val="23"/>
        </w:rPr>
        <w:t xml:space="preserve">service users. </w:t>
      </w:r>
      <w:r w:rsidR="00245CA1">
        <w:rPr>
          <w:sz w:val="23"/>
          <w:szCs w:val="23"/>
        </w:rPr>
        <w:t xml:space="preserve">We also provide a </w:t>
      </w:r>
      <w:r w:rsidR="009B4D38">
        <w:rPr>
          <w:sz w:val="23"/>
          <w:szCs w:val="23"/>
        </w:rPr>
        <w:t xml:space="preserve">payroll </w:t>
      </w:r>
      <w:r w:rsidR="00245CA1">
        <w:rPr>
          <w:sz w:val="23"/>
          <w:szCs w:val="23"/>
        </w:rPr>
        <w:t xml:space="preserve">service </w:t>
      </w:r>
      <w:r w:rsidR="002A24D0">
        <w:rPr>
          <w:sz w:val="23"/>
          <w:szCs w:val="23"/>
        </w:rPr>
        <w:t xml:space="preserve">to </w:t>
      </w:r>
      <w:r w:rsidR="00E11FA9">
        <w:rPr>
          <w:sz w:val="23"/>
          <w:szCs w:val="23"/>
        </w:rPr>
        <w:t>C</w:t>
      </w:r>
      <w:r w:rsidR="00720182">
        <w:rPr>
          <w:sz w:val="23"/>
          <w:szCs w:val="23"/>
        </w:rPr>
        <w:t>ommunity Interest</w:t>
      </w:r>
      <w:r w:rsidR="00E11FA9">
        <w:rPr>
          <w:sz w:val="23"/>
          <w:szCs w:val="23"/>
        </w:rPr>
        <w:t xml:space="preserve"> and </w:t>
      </w:r>
      <w:r w:rsidR="006E1F51">
        <w:rPr>
          <w:sz w:val="23"/>
          <w:szCs w:val="23"/>
        </w:rPr>
        <w:t>P</w:t>
      </w:r>
      <w:r w:rsidR="002A24D0">
        <w:rPr>
          <w:sz w:val="23"/>
          <w:szCs w:val="23"/>
        </w:rPr>
        <w:t>rivate companies</w:t>
      </w:r>
      <w:r w:rsidR="00E11FA9">
        <w:rPr>
          <w:sz w:val="23"/>
          <w:szCs w:val="23"/>
        </w:rPr>
        <w:t>.</w:t>
      </w:r>
      <w:r w:rsidR="002A24D0">
        <w:rPr>
          <w:sz w:val="23"/>
          <w:szCs w:val="23"/>
        </w:rPr>
        <w:t xml:space="preserve"> </w:t>
      </w:r>
    </w:p>
    <w:p w14:paraId="3A5D4DA9" w14:textId="77777777" w:rsidR="002A24D0" w:rsidRDefault="002A24D0" w:rsidP="008276E3">
      <w:pPr>
        <w:pStyle w:val="Default"/>
        <w:rPr>
          <w:sz w:val="23"/>
          <w:szCs w:val="23"/>
        </w:rPr>
      </w:pPr>
    </w:p>
    <w:p w14:paraId="0133D811" w14:textId="1A3517DE" w:rsidR="006E1F51" w:rsidRDefault="002A24D0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</w:t>
      </w:r>
      <w:r w:rsidR="008276E3">
        <w:rPr>
          <w:sz w:val="23"/>
          <w:szCs w:val="23"/>
        </w:rPr>
        <w:t xml:space="preserve"> are looking </w:t>
      </w:r>
      <w:r w:rsidR="00822A6B">
        <w:rPr>
          <w:sz w:val="23"/>
          <w:szCs w:val="23"/>
        </w:rPr>
        <w:t>for a</w:t>
      </w:r>
      <w:r w:rsidR="008276E3">
        <w:rPr>
          <w:sz w:val="23"/>
          <w:szCs w:val="23"/>
        </w:rPr>
        <w:t xml:space="preserve"> </w:t>
      </w:r>
      <w:r w:rsidR="00224800">
        <w:rPr>
          <w:sz w:val="23"/>
          <w:szCs w:val="23"/>
        </w:rPr>
        <w:t xml:space="preserve">well organised, self-motivated individual, who is able to work flexibly </w:t>
      </w:r>
      <w:r w:rsidR="006E1F51">
        <w:rPr>
          <w:sz w:val="23"/>
          <w:szCs w:val="23"/>
        </w:rPr>
        <w:t>with</w:t>
      </w:r>
      <w:r w:rsidR="00E76851">
        <w:rPr>
          <w:sz w:val="23"/>
          <w:szCs w:val="23"/>
        </w:rPr>
        <w:t>in</w:t>
      </w:r>
      <w:r w:rsidR="006E1F51">
        <w:rPr>
          <w:sz w:val="23"/>
          <w:szCs w:val="23"/>
        </w:rPr>
        <w:t xml:space="preserve"> </w:t>
      </w:r>
      <w:r w:rsidR="00224800">
        <w:rPr>
          <w:sz w:val="23"/>
          <w:szCs w:val="23"/>
        </w:rPr>
        <w:t>a small team</w:t>
      </w:r>
      <w:r w:rsidR="00071D81">
        <w:rPr>
          <w:sz w:val="23"/>
          <w:szCs w:val="23"/>
        </w:rPr>
        <w:t xml:space="preserve"> to </w:t>
      </w:r>
      <w:r w:rsidR="00224800">
        <w:rPr>
          <w:sz w:val="23"/>
          <w:szCs w:val="23"/>
        </w:rPr>
        <w:t xml:space="preserve">support the administration for </w:t>
      </w:r>
      <w:r w:rsidR="00B020F7">
        <w:rPr>
          <w:sz w:val="23"/>
          <w:szCs w:val="23"/>
        </w:rPr>
        <w:t xml:space="preserve">both the </w:t>
      </w:r>
      <w:r w:rsidR="00224800">
        <w:rPr>
          <w:sz w:val="23"/>
          <w:szCs w:val="23"/>
        </w:rPr>
        <w:t>payroll and finance functions</w:t>
      </w:r>
      <w:r w:rsidR="006E1F51">
        <w:rPr>
          <w:sz w:val="23"/>
          <w:szCs w:val="23"/>
        </w:rPr>
        <w:t>.</w:t>
      </w:r>
    </w:p>
    <w:p w14:paraId="30868876" w14:textId="2F407DB2" w:rsidR="008276E3" w:rsidRDefault="00822A6B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Experience in an office environment</w:t>
      </w:r>
      <w:r w:rsidR="006E1F51">
        <w:rPr>
          <w:sz w:val="23"/>
          <w:szCs w:val="23"/>
        </w:rPr>
        <w:t>, and knowledge of MS Office applications</w:t>
      </w:r>
      <w:r>
        <w:rPr>
          <w:sz w:val="23"/>
          <w:szCs w:val="23"/>
        </w:rPr>
        <w:t xml:space="preserve"> would be a</w:t>
      </w:r>
      <w:r w:rsidR="00864DDF">
        <w:rPr>
          <w:sz w:val="23"/>
          <w:szCs w:val="23"/>
        </w:rPr>
        <w:t>n advantage</w:t>
      </w:r>
      <w:r>
        <w:rPr>
          <w:sz w:val="23"/>
          <w:szCs w:val="23"/>
        </w:rPr>
        <w:t>.</w:t>
      </w:r>
    </w:p>
    <w:p w14:paraId="053B3D38" w14:textId="77777777" w:rsidR="006E1F51" w:rsidRDefault="006E1F51" w:rsidP="008276E3">
      <w:pPr>
        <w:pStyle w:val="Default"/>
        <w:rPr>
          <w:sz w:val="23"/>
          <w:szCs w:val="23"/>
        </w:rPr>
      </w:pPr>
    </w:p>
    <w:p w14:paraId="75CA3F31" w14:textId="4C2AC37C" w:rsidR="0004039C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They </w:t>
      </w:r>
      <w:r w:rsidR="006E1F51">
        <w:rPr>
          <w:sz w:val="23"/>
          <w:szCs w:val="23"/>
        </w:rPr>
        <w:t>would</w:t>
      </w:r>
      <w:r>
        <w:rPr>
          <w:sz w:val="23"/>
          <w:szCs w:val="23"/>
        </w:rPr>
        <w:t xml:space="preserve"> be responsible for </w:t>
      </w:r>
      <w:r w:rsidR="00822A6B">
        <w:rPr>
          <w:sz w:val="23"/>
          <w:szCs w:val="23"/>
        </w:rPr>
        <w:t>general admin</w:t>
      </w:r>
      <w:r w:rsidR="006E1F51">
        <w:rPr>
          <w:sz w:val="23"/>
          <w:szCs w:val="23"/>
        </w:rPr>
        <w:t>istration</w:t>
      </w:r>
      <w:r w:rsidR="00822A6B">
        <w:rPr>
          <w:sz w:val="23"/>
          <w:szCs w:val="23"/>
        </w:rPr>
        <w:t xml:space="preserve"> </w:t>
      </w:r>
      <w:r w:rsidR="006E1F51">
        <w:rPr>
          <w:sz w:val="23"/>
          <w:szCs w:val="23"/>
        </w:rPr>
        <w:t xml:space="preserve">duties </w:t>
      </w:r>
      <w:r w:rsidR="00822A6B">
        <w:rPr>
          <w:sz w:val="23"/>
          <w:szCs w:val="23"/>
        </w:rPr>
        <w:t xml:space="preserve">and archiving </w:t>
      </w:r>
      <w:r w:rsidR="006E1F51">
        <w:rPr>
          <w:sz w:val="23"/>
          <w:szCs w:val="23"/>
        </w:rPr>
        <w:t xml:space="preserve">documents </w:t>
      </w:r>
      <w:r w:rsidR="0004039C">
        <w:rPr>
          <w:sz w:val="23"/>
          <w:szCs w:val="23"/>
        </w:rPr>
        <w:t>in a high</w:t>
      </w:r>
      <w:r w:rsidR="006E1F51">
        <w:rPr>
          <w:sz w:val="23"/>
          <w:szCs w:val="23"/>
        </w:rPr>
        <w:t>-</w:t>
      </w:r>
      <w:r w:rsidR="0004039C">
        <w:rPr>
          <w:sz w:val="23"/>
          <w:szCs w:val="23"/>
        </w:rPr>
        <w:t>volume environment</w:t>
      </w:r>
      <w:r w:rsidR="00B020F7">
        <w:rPr>
          <w:sz w:val="23"/>
          <w:szCs w:val="23"/>
        </w:rPr>
        <w:t xml:space="preserve">, whilst keeping within GDPR (General Data Protection Regulatons) guidelines.  </w:t>
      </w:r>
      <w:r>
        <w:rPr>
          <w:sz w:val="23"/>
          <w:szCs w:val="23"/>
        </w:rPr>
        <w:t>This is an exciting position which requires the successful candidate to have excellent organisational skills</w:t>
      </w:r>
      <w:r w:rsidR="00245CA1">
        <w:rPr>
          <w:sz w:val="23"/>
          <w:szCs w:val="23"/>
        </w:rPr>
        <w:t xml:space="preserve"> to achieve </w:t>
      </w:r>
      <w:r w:rsidR="00B020F7">
        <w:rPr>
          <w:sz w:val="23"/>
          <w:szCs w:val="23"/>
        </w:rPr>
        <w:t>strict</w:t>
      </w:r>
      <w:r w:rsidR="00245CA1">
        <w:rPr>
          <w:sz w:val="23"/>
          <w:szCs w:val="23"/>
        </w:rPr>
        <w:t xml:space="preserve"> deadlines</w:t>
      </w:r>
      <w:r w:rsidR="008426FB">
        <w:rPr>
          <w:sz w:val="23"/>
          <w:szCs w:val="23"/>
        </w:rPr>
        <w:t>.</w:t>
      </w:r>
    </w:p>
    <w:p w14:paraId="69A51163" w14:textId="7C98E831" w:rsidR="002A24D0" w:rsidRDefault="002A24D0" w:rsidP="008276E3">
      <w:pPr>
        <w:pStyle w:val="Default"/>
        <w:rPr>
          <w:sz w:val="23"/>
          <w:szCs w:val="23"/>
        </w:rPr>
      </w:pPr>
    </w:p>
    <w:p w14:paraId="111088DA" w14:textId="2CFC4AE7" w:rsidR="002A24D0" w:rsidRDefault="002A24D0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successful candidate must be willing to undergo a DBS check. </w:t>
      </w:r>
    </w:p>
    <w:p w14:paraId="5F479AA5" w14:textId="16AFEAAA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904834E" w14:textId="7422C131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return we offer </w:t>
      </w:r>
      <w:r w:rsidR="00864DDF">
        <w:rPr>
          <w:sz w:val="23"/>
          <w:szCs w:val="23"/>
        </w:rPr>
        <w:t xml:space="preserve">a </w:t>
      </w:r>
      <w:r w:rsidR="002A24D0">
        <w:rPr>
          <w:sz w:val="23"/>
          <w:szCs w:val="23"/>
        </w:rPr>
        <w:t>pension</w:t>
      </w:r>
      <w:r>
        <w:rPr>
          <w:sz w:val="23"/>
          <w:szCs w:val="23"/>
        </w:rPr>
        <w:t xml:space="preserve">, generous holidays and excellent working conditions. </w:t>
      </w:r>
    </w:p>
    <w:p w14:paraId="551E3B22" w14:textId="77777777" w:rsidR="002A24D0" w:rsidRDefault="002A24D0" w:rsidP="008276E3">
      <w:pPr>
        <w:pStyle w:val="Default"/>
        <w:rPr>
          <w:sz w:val="23"/>
          <w:szCs w:val="23"/>
        </w:rPr>
      </w:pPr>
    </w:p>
    <w:p w14:paraId="1D2E3F99" w14:textId="2456D392" w:rsidR="008276E3" w:rsidRDefault="008276E3" w:rsidP="008276E3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For </w:t>
      </w:r>
      <w:r w:rsidR="007660B8">
        <w:rPr>
          <w:sz w:val="23"/>
          <w:szCs w:val="23"/>
        </w:rPr>
        <w:t xml:space="preserve">any </w:t>
      </w:r>
      <w:r>
        <w:rPr>
          <w:sz w:val="23"/>
          <w:szCs w:val="23"/>
        </w:rPr>
        <w:t>further details or an informal conversation please contact Maya Lad,</w:t>
      </w:r>
      <w:r w:rsidR="0004039C">
        <w:rPr>
          <w:sz w:val="23"/>
          <w:szCs w:val="23"/>
        </w:rPr>
        <w:t xml:space="preserve"> Payroll &amp;</w:t>
      </w:r>
      <w:r>
        <w:rPr>
          <w:sz w:val="23"/>
          <w:szCs w:val="23"/>
        </w:rPr>
        <w:t xml:space="preserve"> Business Manager on 01274 787800 or email </w:t>
      </w:r>
      <w:r>
        <w:rPr>
          <w:color w:val="0000FF"/>
          <w:sz w:val="23"/>
          <w:szCs w:val="23"/>
        </w:rPr>
        <w:t xml:space="preserve">maya@bradfordcpa.co.uk </w:t>
      </w:r>
    </w:p>
    <w:p w14:paraId="0D7F621F" w14:textId="77777777" w:rsidR="00B0513E" w:rsidRDefault="00B0513E" w:rsidP="008276E3">
      <w:pPr>
        <w:pStyle w:val="Default"/>
        <w:rPr>
          <w:b/>
          <w:bCs/>
          <w:sz w:val="23"/>
          <w:szCs w:val="23"/>
        </w:rPr>
      </w:pPr>
    </w:p>
    <w:p w14:paraId="2E9285D6" w14:textId="5CBF4BC9" w:rsidR="00B0513E" w:rsidRDefault="00B0513E" w:rsidP="007201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8276E3">
        <w:rPr>
          <w:sz w:val="23"/>
          <w:szCs w:val="23"/>
        </w:rPr>
        <w:t xml:space="preserve">pplication form, Job Description and Job Specification details can be accessed </w:t>
      </w:r>
      <w:r w:rsidR="00E76851">
        <w:rPr>
          <w:sz w:val="23"/>
          <w:szCs w:val="23"/>
        </w:rPr>
        <w:t>here:</w:t>
      </w:r>
    </w:p>
    <w:p w14:paraId="2FE47359" w14:textId="65A70D03" w:rsidR="007660B8" w:rsidRDefault="00D67202" w:rsidP="00720182">
      <w:pPr>
        <w:pStyle w:val="Default"/>
        <w:rPr>
          <w:rStyle w:val="Hyperlink"/>
          <w:sz w:val="23"/>
          <w:szCs w:val="23"/>
        </w:rPr>
      </w:pPr>
      <w:hyperlink r:id="rId10" w:history="1">
        <w:r w:rsidR="00530803" w:rsidRPr="006E4FE0">
          <w:rPr>
            <w:rStyle w:val="Hyperlink"/>
            <w:sz w:val="23"/>
            <w:szCs w:val="23"/>
          </w:rPr>
          <w:t>https://www.bradfordcpa.co.uk/news-job-opportunities/</w:t>
        </w:r>
      </w:hyperlink>
    </w:p>
    <w:p w14:paraId="27E6B30D" w14:textId="77777777" w:rsidR="00530803" w:rsidRPr="00720182" w:rsidRDefault="00530803" w:rsidP="00720182">
      <w:pPr>
        <w:pStyle w:val="Default"/>
        <w:rPr>
          <w:sz w:val="23"/>
          <w:szCs w:val="23"/>
        </w:rPr>
      </w:pPr>
    </w:p>
    <w:p w14:paraId="3DB9B367" w14:textId="3DBC0A6D" w:rsidR="009C07F1" w:rsidRDefault="009C07F1" w:rsidP="009C07F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Closing Date: </w:t>
      </w:r>
      <w:r w:rsidR="001E634E">
        <w:rPr>
          <w:b/>
          <w:bCs/>
          <w:sz w:val="23"/>
          <w:szCs w:val="23"/>
        </w:rPr>
        <w:t>31</w:t>
      </w:r>
      <w:r w:rsidR="001E634E" w:rsidRPr="001E634E">
        <w:rPr>
          <w:b/>
          <w:bCs/>
          <w:sz w:val="23"/>
          <w:szCs w:val="23"/>
          <w:vertAlign w:val="superscript"/>
        </w:rPr>
        <w:t>st</w:t>
      </w:r>
      <w:r w:rsidR="001E634E">
        <w:rPr>
          <w:b/>
          <w:bCs/>
          <w:sz w:val="23"/>
          <w:szCs w:val="23"/>
        </w:rPr>
        <w:t xml:space="preserve"> Oct 2022</w:t>
      </w:r>
    </w:p>
    <w:p w14:paraId="21DF92E8" w14:textId="77777777" w:rsidR="009C07F1" w:rsidRDefault="009C07F1" w:rsidP="009C07F1">
      <w:pPr>
        <w:pStyle w:val="Default"/>
        <w:rPr>
          <w:sz w:val="23"/>
          <w:szCs w:val="23"/>
        </w:rPr>
      </w:pPr>
    </w:p>
    <w:p w14:paraId="18243CEE" w14:textId="491B0DEB" w:rsidR="009C07F1" w:rsidRPr="009C07F1" w:rsidRDefault="009C07F1" w:rsidP="009C07F1">
      <w:pPr>
        <w:pStyle w:val="Default"/>
        <w:rPr>
          <w:b/>
          <w:bCs/>
          <w:sz w:val="23"/>
          <w:szCs w:val="23"/>
        </w:rPr>
      </w:pPr>
      <w:r w:rsidRPr="009C07F1">
        <w:rPr>
          <w:b/>
          <w:bCs/>
          <w:sz w:val="23"/>
          <w:szCs w:val="23"/>
        </w:rPr>
        <w:t xml:space="preserve">Interviews will take place week commencing </w:t>
      </w:r>
      <w:r w:rsidR="001E634E">
        <w:rPr>
          <w:b/>
          <w:bCs/>
          <w:sz w:val="23"/>
          <w:szCs w:val="23"/>
        </w:rPr>
        <w:t>: TBC</w:t>
      </w:r>
    </w:p>
    <w:p w14:paraId="7E17259C" w14:textId="0CC91408" w:rsidR="00185A82" w:rsidRDefault="00185A82" w:rsidP="008276E3"/>
    <w:sectPr w:rsidR="00185A8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6D816" w14:textId="77777777" w:rsidR="00D67202" w:rsidRDefault="00D67202" w:rsidP="004855D7">
      <w:r>
        <w:separator/>
      </w:r>
    </w:p>
  </w:endnote>
  <w:endnote w:type="continuationSeparator" w:id="0">
    <w:p w14:paraId="3C485B43" w14:textId="77777777" w:rsidR="00D67202" w:rsidRDefault="00D67202" w:rsidP="0048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841C8" w14:textId="77777777" w:rsidR="00D67202" w:rsidRDefault="00D67202" w:rsidP="004855D7">
      <w:r>
        <w:separator/>
      </w:r>
    </w:p>
  </w:footnote>
  <w:footnote w:type="continuationSeparator" w:id="0">
    <w:p w14:paraId="12D75B5E" w14:textId="77777777" w:rsidR="00D67202" w:rsidRDefault="00D67202" w:rsidP="0048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C7CF" w14:textId="7BA22043" w:rsidR="004855D7" w:rsidRDefault="004855D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5BCA154" wp14:editId="75F32506">
          <wp:simplePos x="0" y="0"/>
          <wp:positionH relativeFrom="column">
            <wp:posOffset>-591820</wp:posOffset>
          </wp:positionH>
          <wp:positionV relativeFrom="paragraph">
            <wp:posOffset>-171450</wp:posOffset>
          </wp:positionV>
          <wp:extent cx="6828155" cy="9569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E3"/>
    <w:rsid w:val="0004039C"/>
    <w:rsid w:val="00071D81"/>
    <w:rsid w:val="00185A82"/>
    <w:rsid w:val="001E634E"/>
    <w:rsid w:val="002066E3"/>
    <w:rsid w:val="00224800"/>
    <w:rsid w:val="00245CA1"/>
    <w:rsid w:val="002A24D0"/>
    <w:rsid w:val="00445653"/>
    <w:rsid w:val="004855D7"/>
    <w:rsid w:val="00530803"/>
    <w:rsid w:val="00645252"/>
    <w:rsid w:val="006A0A46"/>
    <w:rsid w:val="006D3D74"/>
    <w:rsid w:val="006D7735"/>
    <w:rsid w:val="006E1F51"/>
    <w:rsid w:val="00720182"/>
    <w:rsid w:val="007660B8"/>
    <w:rsid w:val="00822A6B"/>
    <w:rsid w:val="008276E3"/>
    <w:rsid w:val="0083569A"/>
    <w:rsid w:val="008426FB"/>
    <w:rsid w:val="00864DDF"/>
    <w:rsid w:val="008C0A88"/>
    <w:rsid w:val="008E7767"/>
    <w:rsid w:val="009B4D38"/>
    <w:rsid w:val="009C07F1"/>
    <w:rsid w:val="009D443B"/>
    <w:rsid w:val="00A04686"/>
    <w:rsid w:val="00A83257"/>
    <w:rsid w:val="00A9204E"/>
    <w:rsid w:val="00B020F7"/>
    <w:rsid w:val="00B0513E"/>
    <w:rsid w:val="00B349E4"/>
    <w:rsid w:val="00C05DEC"/>
    <w:rsid w:val="00D67202"/>
    <w:rsid w:val="00E11FA9"/>
    <w:rsid w:val="00E1729C"/>
    <w:rsid w:val="00E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ECA3"/>
  <w15:chartTrackingRefBased/>
  <w15:docId w15:val="{D0B67BA9-E5CB-4611-B2BC-6CF47ACB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Default">
    <w:name w:val="Default"/>
    <w:rsid w:val="008276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5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radfordcpa.co.uk/news-job-opportunit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5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CPA5</dc:creator>
  <cp:keywords/>
  <dc:description/>
  <cp:lastModifiedBy>Gemma Hall</cp:lastModifiedBy>
  <cp:revision>2</cp:revision>
  <cp:lastPrinted>2022-03-01T14:29:00Z</cp:lastPrinted>
  <dcterms:created xsi:type="dcterms:W3CDTF">2022-10-13T14:09:00Z</dcterms:created>
  <dcterms:modified xsi:type="dcterms:W3CDTF">2022-10-13T14:09:00Z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